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Default="00542805" w:rsidP="00A155AB">
      <w:pPr>
        <w:pStyle w:val="af5"/>
        <w:rPr>
          <w:rFonts w:ascii="Times New Roman" w:hAnsi="Times New Roman" w:cs="Times New Roman"/>
        </w:rPr>
      </w:pPr>
      <w:r>
        <w:rPr>
          <w:rFonts w:ascii="Times New Roman" w:hAnsi="Times New Roman" w:cs="Times New Roman"/>
        </w:rPr>
        <w:t xml:space="preserve">                                                                                                   </w:t>
      </w:r>
      <w:bookmarkStart w:id="0" w:name="_GoBack"/>
      <w:bookmarkEnd w:id="0"/>
    </w:p>
    <w:p w:rsidR="00542805" w:rsidRPr="002E4A3F" w:rsidRDefault="00542805" w:rsidP="00542805">
      <w:pPr>
        <w:pStyle w:val="af5"/>
        <w:rPr>
          <w:rFonts w:ascii="Times New Roman" w:hAnsi="Times New Roman" w:cs="Times New Roman"/>
          <w:sz w:val="24"/>
          <w:szCs w:val="24"/>
        </w:rPr>
      </w:pPr>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Бедеево-Полянский 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lastRenderedPageBreak/>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E23311"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E23311">
        <w:rPr>
          <w:rFonts w:ascii="Times New Roman" w:eastAsia="Times New Roman" w:hAnsi="Times New Roman" w:cs="Times New Roman"/>
          <w:b/>
          <w:bCs/>
          <w:sz w:val="24"/>
          <w:szCs w:val="24"/>
          <w:lang w:eastAsia="ru-RU"/>
        </w:rPr>
        <w:t>ОСНОВНАЯ ЧАСТЬ</w:t>
      </w:r>
    </w:p>
    <w:p w:rsidR="00867A9F" w:rsidRPr="00E23311"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E23311">
        <w:rPr>
          <w:rFonts w:ascii="Times New Roman" w:eastAsia="Times New Roman" w:hAnsi="Times New Roman" w:cs="Times New Roman"/>
          <w:b/>
          <w:bCs/>
          <w:sz w:val="24"/>
          <w:szCs w:val="24"/>
          <w:lang w:eastAsia="ru-RU"/>
        </w:rPr>
        <w:lastRenderedPageBreak/>
        <w:t>Глава 1. Общие положения</w:t>
      </w:r>
    </w:p>
    <w:p w:rsidR="00641410" w:rsidRPr="00E23311"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E23311">
        <w:rPr>
          <w:rFonts w:ascii="Times New Roman" w:hAnsi="Times New Roman" w:cs="Times New Roman"/>
          <w:b/>
          <w:sz w:val="24"/>
          <w:szCs w:val="24"/>
        </w:rPr>
        <w:t>Статья 1.</w:t>
      </w:r>
      <w:r w:rsidR="00641410" w:rsidRPr="00E23311">
        <w:rPr>
          <w:rFonts w:ascii="Times New Roman" w:hAnsi="Times New Roman" w:cs="Times New Roman"/>
          <w:b/>
          <w:sz w:val="24"/>
          <w:szCs w:val="24"/>
        </w:rPr>
        <w:t xml:space="preserve"> Основные положения </w:t>
      </w:r>
    </w:p>
    <w:p w:rsidR="00EC6C36" w:rsidRPr="00E23311" w:rsidRDefault="00352C13" w:rsidP="00EC6C36">
      <w:pPr>
        <w:pStyle w:val="formattext"/>
        <w:spacing w:before="0" w:beforeAutospacing="0" w:after="0" w:afterAutospacing="0"/>
        <w:ind w:firstLine="709"/>
        <w:jc w:val="both"/>
        <w:textAlignment w:val="baseline"/>
        <w:rPr>
          <w:color w:val="000000"/>
          <w:shd w:val="clear" w:color="auto" w:fill="FFFFFF"/>
        </w:rPr>
      </w:pPr>
      <w:r w:rsidRPr="00E23311">
        <w:t xml:space="preserve">1. </w:t>
      </w:r>
      <w:r w:rsidR="00641410" w:rsidRPr="00E23311">
        <w:t xml:space="preserve">Местные нормативы градостроительного проектирования сельского поселения </w:t>
      </w:r>
      <w:r w:rsidR="00542805" w:rsidRPr="00E23311">
        <w:t>Бедеево-Полянский</w:t>
      </w:r>
      <w:r w:rsidR="00641410" w:rsidRPr="00E23311">
        <w:t xml:space="preserve"> сельсовет муниципального района </w:t>
      </w:r>
      <w:r w:rsidR="00542805" w:rsidRPr="00E23311">
        <w:t>Благовещенский</w:t>
      </w:r>
      <w:r w:rsidR="00D013E0" w:rsidRPr="00E23311">
        <w:t xml:space="preserve"> район </w:t>
      </w:r>
      <w:r w:rsidR="00641410" w:rsidRPr="00E23311">
        <w:t xml:space="preserve">Республики Башкортостан </w:t>
      </w:r>
      <w:r w:rsidRPr="00E23311">
        <w:t xml:space="preserve">в соответствии с </w:t>
      </w:r>
      <w:r w:rsidR="00490431" w:rsidRPr="00E23311">
        <w:t>Главой 3.1.</w:t>
      </w:r>
      <w:r w:rsidRPr="00E23311">
        <w:t xml:space="preserve"> Градостроительного кодекса Российской Федерации </w:t>
      </w:r>
      <w:r w:rsidR="00641410" w:rsidRPr="00E23311">
        <w:rPr>
          <w:color w:val="000000"/>
          <w:shd w:val="clear" w:color="auto" w:fill="FFFFFF"/>
        </w:rPr>
        <w:t xml:space="preserve">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 доступности таких объектов для населения </w:t>
      </w:r>
      <w:r w:rsidR="00460107" w:rsidRPr="00E23311">
        <w:rPr>
          <w:color w:val="000000"/>
          <w:shd w:val="clear" w:color="auto" w:fill="FFFFFF"/>
        </w:rPr>
        <w:t xml:space="preserve">сельского </w:t>
      </w:r>
      <w:r w:rsidR="00641410" w:rsidRPr="00E23311">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E23311">
        <w:rPr>
          <w:color w:val="000000"/>
          <w:shd w:val="clear" w:color="auto" w:fill="FFFFFF"/>
        </w:rPr>
        <w:t xml:space="preserve">2. </w:t>
      </w:r>
      <w:r w:rsidR="00460107" w:rsidRPr="00E23311">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w:t>
      </w:r>
      <w:r w:rsidR="00460107" w:rsidRPr="009047F0">
        <w:t xml:space="preserve">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lastRenderedPageBreak/>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A155AB"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A155AB"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A155AB"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A155AB"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A155AB"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A155AB"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A155AB"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A155AB"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A155AB"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A155AB"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A155AB"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A155AB"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A155AB"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A155AB"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A155AB"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A155AB"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A155AB"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A155AB"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A155AB"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 xml:space="preserve">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w:t>
      </w:r>
      <w:r w:rsidRPr="009047F0">
        <w:lastRenderedPageBreak/>
        <w:t>инженерными системами зданий и сооружений. Требования к порядку создания и эксплуатации</w:t>
      </w:r>
    </w:p>
    <w:p w:rsidR="00EC6C36" w:rsidRPr="009047F0" w:rsidRDefault="00A155AB"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A155AB"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A155AB"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A155AB"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A155AB"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A155AB"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A155AB"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A155AB"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A155AB"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A155AB"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lastRenderedPageBreak/>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A155AB"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A155AB"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A155AB"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A155AB"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A155AB"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A155AB"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A155AB"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A155AB"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A155AB"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A155AB"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A155AB"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A155AB"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A155AB"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A155AB"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A155AB"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A155AB"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A155AB"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A155AB"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A155AB"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A155AB"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A155AB"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A155AB"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A155AB"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A155AB"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A155AB"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A155AB"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A155AB"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A155AB"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A155AB"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A155AB"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A155AB"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A155AB"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A155AB"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A155AB"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A155AB"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A155AB"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A155AB"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A155AB"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A155AB"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A155AB"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A155AB"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A155AB"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A155AB"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A155AB"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A155AB"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A155AB"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A155AB"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A155AB"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A155AB"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A155AB"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A155AB"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A155AB"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lastRenderedPageBreak/>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A155AB"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 xml:space="preserve">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w:t>
      </w:r>
      <w:r w:rsidRPr="009047F0">
        <w:rPr>
          <w:color w:val="000000"/>
          <w:shd w:val="clear" w:color="auto" w:fill="FFFFFF"/>
        </w:rPr>
        <w:lastRenderedPageBreak/>
        <w:t>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w:t>
      </w:r>
      <w:r w:rsidRPr="009047F0">
        <w:rPr>
          <w:shd w:val="clear" w:color="auto" w:fill="FFFFFF"/>
        </w:rPr>
        <w:lastRenderedPageBreak/>
        <w:t xml:space="preserve">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w:t>
      </w:r>
      <w:r w:rsidRPr="009047F0">
        <w:rPr>
          <w:color w:val="000000"/>
          <w:shd w:val="clear" w:color="auto" w:fill="FFFFFF"/>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lastRenderedPageBreak/>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1" w:name="l93"/>
      <w:bookmarkEnd w:id="1"/>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lastRenderedPageBreak/>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 xml:space="preserve">населённых пунктов необходимо осуществлять с учетом особых режимов и правил, определяемых положениями </w:t>
      </w:r>
      <w:r w:rsidR="00084F66" w:rsidRPr="00EC3B97">
        <w:rPr>
          <w:rFonts w:ascii="Times New Roman" w:hAnsi="Times New Roman" w:cs="Times New Roman"/>
          <w:sz w:val="24"/>
          <w:szCs w:val="24"/>
        </w:rPr>
        <w:lastRenderedPageBreak/>
        <w:t>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lastRenderedPageBreak/>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xml:space="preserve">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w:t>
      </w:r>
      <w:r w:rsidRPr="009047F0">
        <w:lastRenderedPageBreak/>
        <w:t>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lastRenderedPageBreak/>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lastRenderedPageBreak/>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6923E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 xml:space="preserve">ресурсов строительной базы, темпов ввода жилья на момент разработки проектов </w:t>
      </w:r>
      <w:r w:rsidR="00FF1933" w:rsidRPr="006923E0">
        <w:t>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r w:rsidRPr="006923E0">
        <w:t>2</w:t>
      </w:r>
      <w:r w:rsidR="002C48B4" w:rsidRPr="006923E0">
        <w:t>5</w:t>
      </w:r>
      <w:r w:rsidRPr="006923E0">
        <w:t xml:space="preserve">. </w:t>
      </w:r>
      <w:r w:rsidR="00AE0A74" w:rsidRPr="006923E0">
        <w:t xml:space="preserve">Планируемая численность населения жилой зоны </w:t>
      </w:r>
      <w:r w:rsidR="00402D6A" w:rsidRPr="006923E0">
        <w:t>на</w:t>
      </w:r>
      <w:r w:rsidR="00402D6A" w:rsidRPr="009047F0">
        <w:t xml:space="preserve">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r w:rsidR="00DE21A4" w:rsidRPr="00EC3B97">
              <w:rPr>
                <w:rFonts w:ascii="Times New Roman" w:hAnsi="Times New Roman" w:cs="Times New Roman"/>
                <w:sz w:val="24"/>
                <w:szCs w:val="24"/>
              </w:rPr>
              <w:t xml:space="preserve">кв.м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r w:rsidR="002E0324" w:rsidRPr="00EC3B97">
              <w:rPr>
                <w:rFonts w:ascii="Times New Roman" w:hAnsi="Times New Roman" w:cs="Times New Roman"/>
                <w:sz w:val="24"/>
                <w:szCs w:val="24"/>
              </w:rPr>
              <w:t>приквартирными</w:t>
            </w:r>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 xml:space="preserve">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w:t>
            </w:r>
            <w:r>
              <w:lastRenderedPageBreak/>
              <w:t>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Удельные размеры, кв.м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r w:rsidR="008F5C43" w:rsidRPr="00EC3B97">
              <w:rPr>
                <w:rFonts w:ascii="Times New Roman" w:hAnsi="Times New Roman" w:cs="Times New Roman"/>
                <w:sz w:val="24"/>
                <w:szCs w:val="24"/>
              </w:rPr>
              <w:t>кв.м</w:t>
            </w:r>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r w:rsidR="008F5C43" w:rsidRPr="00EC3B97">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t xml:space="preserve">Устанавливается в зависимости от демографической 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t>Расчетные показатели размера земельного 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общеобразовательных 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Размеры земельных участков межшкольных учебных комбинатов рекомендуется принимать не менее 2 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тыс.чел. для сельских </w:t>
            </w:r>
            <w:r w:rsidR="00F27111" w:rsidRPr="00EC3B97">
              <w:rPr>
                <w:sz w:val="22"/>
                <w:szCs w:val="22"/>
              </w:rPr>
              <w:t>населенных пунктов или их групп</w:t>
            </w:r>
            <w:r w:rsidRPr="00EC3B97">
              <w:rPr>
                <w:sz w:val="22"/>
                <w:szCs w:val="22"/>
              </w:rPr>
              <w:t>, тыс.чел.:</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св.  1  до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2</w:t>
            </w:r>
            <w:r w:rsidRPr="00EC3B97">
              <w:rPr>
                <w:sz w:val="22"/>
                <w:szCs w:val="22"/>
              </w:rPr>
              <w:t xml:space="preserve">  до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5</w:t>
            </w:r>
            <w:r w:rsidRPr="00EC3B97">
              <w:rPr>
                <w:sz w:val="22"/>
                <w:szCs w:val="22"/>
              </w:rPr>
              <w:t xml:space="preserve">  до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тыс.чел.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или их групп, тыс.чел</w:t>
            </w: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1  до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2  до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5  до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6-7,5 тыс.ед. хране</w:t>
            </w:r>
            <w:r w:rsidR="00B2754B" w:rsidRPr="00EC3B97">
              <w:rPr>
                <w:sz w:val="22"/>
                <w:szCs w:val="22"/>
                <w:u w:val="single"/>
              </w:rPr>
              <w:t>н</w:t>
            </w:r>
            <w:r w:rsidRPr="00EC3B97">
              <w:rPr>
                <w:sz w:val="22"/>
                <w:szCs w:val="22"/>
              </w:rPr>
              <w:br/>
              <w:t>5-6 читат</w:t>
            </w:r>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Максимально допустимый уровень 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r w:rsidR="00356581" w:rsidRPr="00EC3B97">
              <w:rPr>
                <w:bCs/>
                <w:sz w:val="22"/>
                <w:szCs w:val="22"/>
              </w:rPr>
              <w:t>ности</w:t>
            </w:r>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Торговые центры сельских поселений с населением, тыс.чел.:</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0,2-0,4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0,4-0,6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0,6-1,0  «</w:t>
            </w:r>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1,0-1,2  «</w:t>
            </w:r>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ли, кв.м</w:t>
            </w:r>
            <w:r w:rsidR="000E7049" w:rsidRPr="00EC3B97">
              <w:rPr>
                <w:sz w:val="22"/>
                <w:szCs w:val="22"/>
              </w:rPr>
              <w:t>торг.пл.</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кв.м</w:t>
            </w:r>
            <w:r w:rsidR="0059706C" w:rsidRPr="00EC3B97">
              <w:rPr>
                <w:sz w:val="22"/>
                <w:szCs w:val="22"/>
              </w:rPr>
              <w:t xml:space="preserve"> </w:t>
            </w:r>
            <w:r w:rsidR="007A351A" w:rsidRPr="00EC3B97">
              <w:rPr>
                <w:sz w:val="22"/>
                <w:szCs w:val="22"/>
              </w:rPr>
              <w:t>торг</w:t>
            </w:r>
            <w:r w:rsidR="002D2C07" w:rsidRPr="00EC3B97">
              <w:rPr>
                <w:sz w:val="22"/>
                <w:szCs w:val="22"/>
              </w:rPr>
              <w:t>.пл.</w:t>
            </w:r>
            <w:r w:rsidR="007A351A" w:rsidRPr="00EC3B97">
              <w:rPr>
                <w:sz w:val="22"/>
                <w:szCs w:val="22"/>
              </w:rPr>
              <w:t xml:space="preserve"> на 1 тыс.чел.</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V-VI (0,5-2 тыс.чел.)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тыс.чел.)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Количество пож. машин зависит от размера 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Федеральным законом «Технический регламент о требованиях пожарной безопасности»</w:t>
      </w:r>
      <w:r w:rsidR="00337278" w:rsidRPr="00EC3B97">
        <w:rPr>
          <w:rFonts w:ascii="Times New Roman" w:hAnsi="Times New Roman" w:cs="Times New Roman"/>
          <w:color w:val="000000"/>
          <w:shd w:val="clear" w:color="auto" w:fill="FFFFFF"/>
        </w:rPr>
        <w:t xml:space="preserve">из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пунктов  выделяются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участка  для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обеспечен-ности</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r w:rsidRPr="00EC3B97">
              <w:rPr>
                <w:spacing w:val="-10"/>
                <w:sz w:val="22"/>
                <w:szCs w:val="22"/>
              </w:rPr>
              <w:t>К.ладбища,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Число полос движения (суммарно в двух направ-</w:t>
            </w:r>
            <w:r w:rsidRPr="00046A26">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r w:rsidRPr="00046A26">
        <w:t xml:space="preserve">могут  размещаться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параметры </w:t>
      </w:r>
      <w:r w:rsidR="003F3636" w:rsidRPr="00046A26">
        <w:rPr>
          <w:rFonts w:ascii="Times New Roman" w:hAnsi="Times New Roman" w:cs="Times New Roman"/>
          <w:sz w:val="24"/>
          <w:szCs w:val="24"/>
        </w:rPr>
        <w:t xml:space="preserve"> земельных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и подтверждением расчетами рассеивания в атмосферном воздухе вредных веществ, содержащихся в выбросах</w:t>
      </w:r>
      <w:r w:rsidR="00EE1432" w:rsidRPr="00046A26">
        <w:t>.</w:t>
      </w:r>
      <w:r w:rsidRPr="00046A26">
        <w:t>Допускается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в соответствии с </w:t>
      </w:r>
      <w:r w:rsidR="00F41D58" w:rsidRPr="00046A26">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Проектирование ЛКС по территории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r w:rsidRPr="00046A26">
        <w:t xml:space="preserve">территории </w:t>
      </w:r>
      <w:r w:rsidR="00585E50" w:rsidRPr="00046A26">
        <w:t xml:space="preserve"> сельских</w:t>
      </w:r>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Инженерно-технические мероприятия гражданской обороны и предупреждения чрезвычайных ситуаций  должны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инженерные системы оповещения (сеть электросирен,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ь размещение опасных производственных объектов, особо опасных, технически сложных и уникальных объектов местного значения</w:t>
      </w:r>
      <w:r w:rsidR="002C108B" w:rsidRPr="00046A26">
        <w:t>:</w:t>
      </w:r>
      <w:r w:rsidRPr="00046A26">
        <w:t>зоны</w:t>
      </w:r>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r w:rsidR="002C108B" w:rsidRPr="00046A26">
        <w:rPr>
          <w:rFonts w:ascii="Times New Roman" w:hAnsi="Times New Roman" w:cs="Times New Roman"/>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 нефте-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поселения, </w:t>
      </w:r>
      <w:r w:rsidRPr="00046A26">
        <w:t xml:space="preserve"> социально-демографический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A155AB"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A155AB"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A155AB"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A155AB"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A155AB"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A155AB"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A155AB"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A155AB"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A155AB"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A155AB"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A155AB"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A155AB"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A155AB"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A155AB"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A155AB"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A155AB"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A155AB"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A155AB"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A155AB"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A155AB"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A155AB"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A155AB"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A155AB"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A155AB"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A155AB"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A155AB"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A155AB"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A155AB"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A155AB"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A155AB"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A155AB"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A155AB"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A155AB"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A155AB"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A155AB"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7928"/>
    <w:rsid w:val="003A1F27"/>
    <w:rsid w:val="003A2DA9"/>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23E0"/>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46E96"/>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5AB"/>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6F4D"/>
    <w:rsid w:val="00C40A92"/>
    <w:rsid w:val="00C412FA"/>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3293"/>
    <w:rsid w:val="00CD482D"/>
    <w:rsid w:val="00CD7BED"/>
    <w:rsid w:val="00CE001A"/>
    <w:rsid w:val="00CE0150"/>
    <w:rsid w:val="00CE07A8"/>
    <w:rsid w:val="00CE1971"/>
    <w:rsid w:val="00CE4A67"/>
    <w:rsid w:val="00CE563A"/>
    <w:rsid w:val="00CE6BA4"/>
    <w:rsid w:val="00CE7D12"/>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77EA"/>
    <w:rsid w:val="00E10B38"/>
    <w:rsid w:val="00E129CD"/>
    <w:rsid w:val="00E13163"/>
    <w:rsid w:val="00E141AE"/>
    <w:rsid w:val="00E14EFA"/>
    <w:rsid w:val="00E16ECF"/>
    <w:rsid w:val="00E20240"/>
    <w:rsid w:val="00E20DCF"/>
    <w:rsid w:val="00E215FC"/>
    <w:rsid w:val="00E22887"/>
    <w:rsid w:val="00E22E58"/>
    <w:rsid w:val="00E23311"/>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981899-076C-483C-8F56-C897860C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26</Pages>
  <Words>74815</Words>
  <Characters>426448</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6</cp:revision>
  <cp:lastPrinted>2015-12-02T10:59:00Z</cp:lastPrinted>
  <dcterms:created xsi:type="dcterms:W3CDTF">2026-02-13T06:28:00Z</dcterms:created>
  <dcterms:modified xsi:type="dcterms:W3CDTF">2026-02-16T11:07:00Z</dcterms:modified>
</cp:coreProperties>
</file>